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6D85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0C7F49EE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6C26232C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E204287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6A4EC1E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00301C9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0E68290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CFBB7EE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FCC15D0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036DC7C0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594B58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5505501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47DE5DD8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38C2F8FE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AD6F3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350FD0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BFA07D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50833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6B1C7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D352C8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277176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20AAF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EF89BA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DCA835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D1CA8A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F7EA34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F8E1F9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84A8C65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516A1D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D01DAC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B3315E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DB2FE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0C8AE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DCE82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82DA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7D44AFC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04B7326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98D3B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32FD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131DB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0AF427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E94ECA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468E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64DAAFF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A5BF73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DAE44D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40E8A9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93D0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0EB0147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5E77E66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CE705B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5D30E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CF084F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22912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CB7A9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CEE1D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45715A4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DDF4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3C97BDBF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3CEE4CBD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F27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93C0C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5794A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EF400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79546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A865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5C672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306EDCD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B505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BE749CD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7BDDB161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3F87EDD0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2EAC3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519FE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70547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6500C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2DC142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FFD328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826A491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CBB18B5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AFB0E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307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DD27C34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EF3A1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390E178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D7677B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D841EC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9D726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C0A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746B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A5C00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86D74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CF9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F343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7530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72CF2E0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A9AF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34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2716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64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9FD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667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889BC4A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26E50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D0029A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A50A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052E8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D791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1DA6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24E6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998C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7AA7B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6284B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3481B8C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70946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525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9F7A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1DDE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00924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F8D67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78B9910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055A9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470F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4E90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726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6836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F9F7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24822BE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BEB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B5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448DC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FF18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85BDC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1BEB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19A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580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84B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E3D584E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9BA3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1915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47EFC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71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6A0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A6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62716ADF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41DD23E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132CFB38" w14:textId="77777777" w:rsidTr="00323E2F">
        <w:tc>
          <w:tcPr>
            <w:tcW w:w="5000" w:type="pct"/>
            <w:gridSpan w:val="3"/>
            <w:shd w:val="clear" w:color="auto" w:fill="DDD9C3"/>
          </w:tcPr>
          <w:p w14:paraId="77175735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5797F6B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311A0CC1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F681CA2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681F487E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5D53687D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3FAE46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E577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D2E05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74E1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C9C4CE2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33E434E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A8F2F0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7C8E5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6E9A4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22098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9D4A1E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C4A9FE0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63DC7A3F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8F34DEB" w14:textId="77777777" w:rsidTr="00323E2F">
        <w:tc>
          <w:tcPr>
            <w:tcW w:w="1843" w:type="pct"/>
            <w:shd w:val="clear" w:color="auto" w:fill="DDD9C3"/>
            <w:vAlign w:val="center"/>
          </w:tcPr>
          <w:p w14:paraId="75E417C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4A724C5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1DE6C3D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7EE6863" w14:textId="77777777" w:rsidTr="00323E2F">
        <w:tc>
          <w:tcPr>
            <w:tcW w:w="1843" w:type="pct"/>
          </w:tcPr>
          <w:p w14:paraId="690109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C94D1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09FA4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77823B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5A3D97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442BCDE" w14:textId="77777777" w:rsidTr="00323E2F">
        <w:tc>
          <w:tcPr>
            <w:tcW w:w="1843" w:type="pct"/>
          </w:tcPr>
          <w:p w14:paraId="6027453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D97A2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4D7F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411E09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386921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3E8B52B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7F5473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5D0A03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9F03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6256DF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39BEB3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17B279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AA6DBA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1402FF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00FD809D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134F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E8F7A4D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C26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9CD7A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0B2EC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D599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31ACA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BA27A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1538688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469DC2E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EFD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07461BB8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98D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65536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3DF06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3BC88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87BBB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39B79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A203F0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D7DDA78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32DDA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492147A0" w14:textId="77777777" w:rsidTr="001F3AF2">
        <w:tc>
          <w:tcPr>
            <w:tcW w:w="5000" w:type="pct"/>
            <w:shd w:val="clear" w:color="auto" w:fill="DDD9C3"/>
          </w:tcPr>
          <w:p w14:paraId="2A6D0729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33B8870A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9C508ED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1CC5996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639B84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60491BE6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FC01F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882360C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76602CAB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629E92C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7872DE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577C526E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46F4579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26D23B5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6A3B44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7EC0092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82B82B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2842A23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1F54E10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1648CDD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20D68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031DCBAD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57731AA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75D18D1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769A0348" w14:textId="77777777" w:rsidTr="001F3AF2">
        <w:tc>
          <w:tcPr>
            <w:tcW w:w="504" w:type="pct"/>
          </w:tcPr>
          <w:p w14:paraId="291B61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1A69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6639B0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E31ED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C6CB3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1389C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3E611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C36EE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26924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A433187" w14:textId="77777777" w:rsidTr="001F3AF2">
        <w:tc>
          <w:tcPr>
            <w:tcW w:w="504" w:type="pct"/>
          </w:tcPr>
          <w:p w14:paraId="0D7CD0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084C15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9EF70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1CA97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42C47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1C7FC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0286C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9E0BE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E025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C7A40D1" w14:textId="77777777" w:rsidTr="001F3AF2">
        <w:tc>
          <w:tcPr>
            <w:tcW w:w="504" w:type="pct"/>
          </w:tcPr>
          <w:p w14:paraId="3ECFDF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47BD70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9A184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4712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512BA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85A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579B2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8BCD5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F53CA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733C006" w14:textId="77777777" w:rsidTr="001F3AF2">
        <w:tc>
          <w:tcPr>
            <w:tcW w:w="504" w:type="pct"/>
          </w:tcPr>
          <w:p w14:paraId="391556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29DF4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0C791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313DC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BFCA1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5C029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7F2C0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6DD62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61679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F16A47" w14:textId="77777777" w:rsidTr="001F3AF2">
        <w:tc>
          <w:tcPr>
            <w:tcW w:w="504" w:type="pct"/>
          </w:tcPr>
          <w:p w14:paraId="775A94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8FBE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23F244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02F9A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D4A7D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DCDDC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D9471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2D279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9428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BC1C648" w14:textId="77777777" w:rsidTr="001F3AF2">
        <w:tc>
          <w:tcPr>
            <w:tcW w:w="504" w:type="pct"/>
          </w:tcPr>
          <w:p w14:paraId="2586E9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43AB62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0E7DC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A1145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399C9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DDB5C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37676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2B68E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091FD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3CECFE5" w14:textId="77777777" w:rsidTr="001F3AF2">
        <w:tc>
          <w:tcPr>
            <w:tcW w:w="504" w:type="pct"/>
          </w:tcPr>
          <w:p w14:paraId="53E0B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6EBA22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75C5E6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42352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A2D6F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C0DE0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654E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886B0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23DB1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744D8A1" w14:textId="77777777" w:rsidTr="001F3AF2">
        <w:tc>
          <w:tcPr>
            <w:tcW w:w="504" w:type="pct"/>
          </w:tcPr>
          <w:p w14:paraId="000A42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4AA30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30235D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7C5B1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63BB8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C30C9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69D3F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9A0AE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45E0D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EECD83B" w14:textId="77777777" w:rsidTr="001F3AF2">
        <w:tc>
          <w:tcPr>
            <w:tcW w:w="504" w:type="pct"/>
          </w:tcPr>
          <w:p w14:paraId="17375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417DDC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148012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055A4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0A557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21F0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43FF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ABE98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CEB03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FD8E176" w14:textId="77777777" w:rsidTr="001F3AF2">
        <w:tc>
          <w:tcPr>
            <w:tcW w:w="504" w:type="pct"/>
          </w:tcPr>
          <w:p w14:paraId="5F303A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5838B6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2CD47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846A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A38C4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EC495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6A0D9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3B2DF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04631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9BD22BA" w14:textId="77777777" w:rsidTr="001F3AF2">
        <w:tc>
          <w:tcPr>
            <w:tcW w:w="504" w:type="pct"/>
          </w:tcPr>
          <w:p w14:paraId="3E4E57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5E7E43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2CFAF1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1FF40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84E6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3B55A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59C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2E1D7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D0311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06C1518" w14:textId="77777777" w:rsidTr="001F3AF2">
        <w:tc>
          <w:tcPr>
            <w:tcW w:w="504" w:type="pct"/>
          </w:tcPr>
          <w:p w14:paraId="47EA17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A958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66A0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DD9DF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A6BAB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FA769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47685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1FF52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B17F0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BCE58F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0D720B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6B2614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EFF9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D758F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1FD2D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1859BB0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1BF707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84A9D69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F276813" w14:textId="77777777" w:rsidTr="001F3AF2">
        <w:tc>
          <w:tcPr>
            <w:tcW w:w="504" w:type="pct"/>
          </w:tcPr>
          <w:p w14:paraId="3DB280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040839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4A946D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3B3D7A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085B4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46748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9444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ADCE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6CF70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46A8BE" w14:textId="77777777" w:rsidTr="001F3AF2">
        <w:tc>
          <w:tcPr>
            <w:tcW w:w="504" w:type="pct"/>
          </w:tcPr>
          <w:p w14:paraId="05D08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2BED26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43EDED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9B7A3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51AD1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0F3CF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47BB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A6362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1D3C5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E70831" w14:textId="77777777" w:rsidTr="001F3AF2">
        <w:tc>
          <w:tcPr>
            <w:tcW w:w="504" w:type="pct"/>
          </w:tcPr>
          <w:p w14:paraId="05C470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C2BB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14D5A9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3CAC5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7508BE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B8536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07925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2966C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FBA29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8C7A7D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0132284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C3F01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81D2B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209D2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DE393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1EF3AC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4E43EC6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1ED1A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C99E8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77C5D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928E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B76D20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EC7FB18" w14:textId="77777777" w:rsidTr="00881BDD">
        <w:tc>
          <w:tcPr>
            <w:tcW w:w="5000" w:type="pct"/>
            <w:shd w:val="clear" w:color="auto" w:fill="DDD9C3"/>
          </w:tcPr>
          <w:p w14:paraId="5864D18D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1B2FEE0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8F89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4EAA1A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848D76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5D7CE37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6C5DD8D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8CC59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280B9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4F4D37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04905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D8503F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75426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24806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403E6F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64419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138AC9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2F61A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651961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12F90E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7B621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CDBBEE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6421C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1561A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5F48C9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65744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1C80B9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538A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87157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4F316C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60D92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92A5AD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27087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1F7F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40ADBF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4A2EB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8EBD0D5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9783514" w14:textId="77777777" w:rsidTr="00881BDD">
        <w:tc>
          <w:tcPr>
            <w:tcW w:w="5000" w:type="pct"/>
            <w:shd w:val="clear" w:color="auto" w:fill="DDD9C3"/>
          </w:tcPr>
          <w:p w14:paraId="19B75658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30B8E57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399023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FF658B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48B707F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6257C880" w14:textId="77777777" w:rsidTr="00881BDD">
        <w:tc>
          <w:tcPr>
            <w:tcW w:w="4995" w:type="dxa"/>
            <w:gridSpan w:val="2"/>
          </w:tcPr>
          <w:p w14:paraId="40471D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033194D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2028139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C852C2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BFBB4E6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385C94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CB3B4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51C044A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4EDD924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5419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F4A94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B30A0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B7072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E87CE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B13CF22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61FDF8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745A6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1BE1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6B465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5FEBCE8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1599EC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D0B72D5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B4130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EFF66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6FA7B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25A1C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D93085" w14:textId="77777777" w:rsidTr="00881BDD">
        <w:tc>
          <w:tcPr>
            <w:tcW w:w="709" w:type="dxa"/>
          </w:tcPr>
          <w:p w14:paraId="38A1CE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328368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7643DE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4B15B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32302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148F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2DA9F67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332759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07A14E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2533D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E6FFE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879E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82208E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CBBB778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87A499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66EFC4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60902F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C4035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4C013BD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03ACBC86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274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3E69C51B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7ABB6F60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488A86D8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23E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2B90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31C55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6BAAF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63E06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3A4209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A83068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F9EB31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64AA80C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91D8A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7D5869C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3DE161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3A0319E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24054B5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7A28510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7BA30A4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CE90A6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33FD606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302732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0088A3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2AC35A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3932C4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17374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5B07D3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EC008A3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D709" w14:textId="77777777" w:rsidR="00FC60F7" w:rsidRDefault="00FC60F7">
      <w:r>
        <w:separator/>
      </w:r>
    </w:p>
  </w:endnote>
  <w:endnote w:type="continuationSeparator" w:id="0">
    <w:p w14:paraId="52A49C2C" w14:textId="77777777" w:rsidR="00FC60F7" w:rsidRDefault="00FC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49175955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CADBB0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E371" w14:textId="77777777" w:rsidR="00FC60F7" w:rsidRDefault="00FC60F7">
      <w:r>
        <w:separator/>
      </w:r>
    </w:p>
  </w:footnote>
  <w:footnote w:type="continuationSeparator" w:id="0">
    <w:p w14:paraId="60168DA7" w14:textId="77777777" w:rsidR="00FC60F7" w:rsidRDefault="00FC60F7">
      <w:r>
        <w:continuationSeparator/>
      </w:r>
    </w:p>
  </w:footnote>
  <w:footnote w:id="1">
    <w:p w14:paraId="24288ACE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261BEF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3AE7605F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</w:t>
      </w:r>
      <w:proofErr w:type="gramEnd"/>
      <w:r w:rsidR="000C12C4" w:rsidRPr="000C12C4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5968EC29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2938BDF5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00DC2A69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1953BFC9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738263">
    <w:abstractNumId w:val="1"/>
  </w:num>
  <w:num w:numId="2" w16cid:durableId="621422508">
    <w:abstractNumId w:val="2"/>
  </w:num>
  <w:num w:numId="3" w16cid:durableId="773985581">
    <w:abstractNumId w:val="3"/>
  </w:num>
  <w:num w:numId="4" w16cid:durableId="1072309031">
    <w:abstractNumId w:val="4"/>
  </w:num>
  <w:num w:numId="5" w16cid:durableId="839469680">
    <w:abstractNumId w:val="5"/>
  </w:num>
  <w:num w:numId="6" w16cid:durableId="721028466">
    <w:abstractNumId w:val="6"/>
  </w:num>
  <w:num w:numId="7" w16cid:durableId="1829976830">
    <w:abstractNumId w:val="7"/>
  </w:num>
  <w:num w:numId="8" w16cid:durableId="323095940">
    <w:abstractNumId w:val="8"/>
  </w:num>
  <w:num w:numId="9" w16cid:durableId="177234420">
    <w:abstractNumId w:val="9"/>
  </w:num>
  <w:num w:numId="10" w16cid:durableId="472211667">
    <w:abstractNumId w:val="26"/>
  </w:num>
  <w:num w:numId="11" w16cid:durableId="1268394720">
    <w:abstractNumId w:val="31"/>
  </w:num>
  <w:num w:numId="12" w16cid:durableId="1347828068">
    <w:abstractNumId w:val="25"/>
  </w:num>
  <w:num w:numId="13" w16cid:durableId="1149980498">
    <w:abstractNumId w:val="29"/>
  </w:num>
  <w:num w:numId="14" w16cid:durableId="713039524">
    <w:abstractNumId w:val="32"/>
  </w:num>
  <w:num w:numId="15" w16cid:durableId="224220854">
    <w:abstractNumId w:val="0"/>
  </w:num>
  <w:num w:numId="16" w16cid:durableId="1278440824">
    <w:abstractNumId w:val="19"/>
  </w:num>
  <w:num w:numId="17" w16cid:durableId="644821729">
    <w:abstractNumId w:val="22"/>
  </w:num>
  <w:num w:numId="18" w16cid:durableId="544416388">
    <w:abstractNumId w:val="12"/>
  </w:num>
  <w:num w:numId="19" w16cid:durableId="1866822105">
    <w:abstractNumId w:val="27"/>
  </w:num>
  <w:num w:numId="20" w16cid:durableId="1760757046">
    <w:abstractNumId w:val="37"/>
  </w:num>
  <w:num w:numId="21" w16cid:durableId="1545677392">
    <w:abstractNumId w:val="35"/>
  </w:num>
  <w:num w:numId="22" w16cid:durableId="1340162020">
    <w:abstractNumId w:val="13"/>
  </w:num>
  <w:num w:numId="23" w16cid:durableId="926423766">
    <w:abstractNumId w:val="16"/>
  </w:num>
  <w:num w:numId="24" w16cid:durableId="1548026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6802734">
    <w:abstractNumId w:val="21"/>
  </w:num>
  <w:num w:numId="26" w16cid:durableId="1388920298">
    <w:abstractNumId w:val="14"/>
  </w:num>
  <w:num w:numId="27" w16cid:durableId="3437743">
    <w:abstractNumId w:val="18"/>
  </w:num>
  <w:num w:numId="28" w16cid:durableId="762647853">
    <w:abstractNumId w:val="15"/>
  </w:num>
  <w:num w:numId="29" w16cid:durableId="1961833394">
    <w:abstractNumId w:val="36"/>
  </w:num>
  <w:num w:numId="30" w16cid:durableId="2006661164">
    <w:abstractNumId w:val="24"/>
  </w:num>
  <w:num w:numId="31" w16cid:durableId="514155550">
    <w:abstractNumId w:val="17"/>
  </w:num>
  <w:num w:numId="32" w16cid:durableId="51197897">
    <w:abstractNumId w:val="30"/>
  </w:num>
  <w:num w:numId="33" w16cid:durableId="1236162232">
    <w:abstractNumId w:val="28"/>
  </w:num>
  <w:num w:numId="34" w16cid:durableId="694690705">
    <w:abstractNumId w:val="23"/>
  </w:num>
  <w:num w:numId="35" w16cid:durableId="43674688">
    <w:abstractNumId w:val="11"/>
  </w:num>
  <w:num w:numId="36" w16cid:durableId="476724205">
    <w:abstractNumId w:val="20"/>
  </w:num>
  <w:num w:numId="37" w16cid:durableId="1884554519">
    <w:abstractNumId w:val="33"/>
  </w:num>
  <w:num w:numId="38" w16cid:durableId="181627085">
    <w:abstractNumId w:val="10"/>
  </w:num>
  <w:num w:numId="39" w16cid:durableId="1720396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65637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AFD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0F7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15E25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UG Lubochnia6</cp:lastModifiedBy>
  <cp:revision>2</cp:revision>
  <cp:lastPrinted>2018-08-22T08:07:00Z</cp:lastPrinted>
  <dcterms:created xsi:type="dcterms:W3CDTF">2026-02-27T12:56:00Z</dcterms:created>
  <dcterms:modified xsi:type="dcterms:W3CDTF">2026-02-27T12:56:00Z</dcterms:modified>
</cp:coreProperties>
</file>